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43DFE" w:rsidP="00147F73">
            <w:pPr>
              <w:jc w:val="right"/>
              <w:outlineLvl w:val="0"/>
              <w:rPr>
                <w:bCs/>
              </w:rPr>
            </w:pPr>
            <w:r>
              <w:rPr>
                <w:bCs/>
                <w:lang w:val="en-US"/>
              </w:rPr>
              <w:t xml:space="preserve">              </w:t>
            </w:r>
            <w:r w:rsidR="00E90965"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</w:t>
            </w:r>
            <w:r w:rsidR="00E43DFE">
              <w:rPr>
                <w:bCs/>
              </w:rPr>
              <w:t xml:space="preserve">             Начальник</w:t>
            </w:r>
            <w:r w:rsidRPr="00274922">
              <w:rPr>
                <w:bCs/>
              </w:rPr>
              <w:t xml:space="preserve"> МОУО </w:t>
            </w:r>
          </w:p>
          <w:p w:rsidR="00E90965" w:rsidRPr="00274922" w:rsidRDefault="00E43DFE" w:rsidP="00147F7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</w:t>
            </w:r>
            <w:bookmarkStart w:id="0" w:name="_GoBack"/>
            <w:bookmarkEnd w:id="0"/>
            <w:r w:rsidR="00E90965" w:rsidRPr="00274922">
              <w:rPr>
                <w:bCs/>
              </w:rPr>
              <w:t xml:space="preserve">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2246FF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>У ДО «</w:t>
      </w:r>
      <w:r w:rsidRPr="00C53980">
        <w:rPr>
          <w:bCs/>
          <w:szCs w:val="28"/>
        </w:rPr>
        <w:t>Станция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</w:t>
      </w:r>
      <w:proofErr w:type="gramStart"/>
      <w:r>
        <w:rPr>
          <w:color w:val="000000"/>
          <w:szCs w:val="20"/>
        </w:rPr>
        <w:t>финансовой</w:t>
      </w:r>
      <w:proofErr w:type="gramEnd"/>
      <w:r>
        <w:rPr>
          <w:color w:val="000000"/>
          <w:szCs w:val="20"/>
        </w:rPr>
        <w:t xml:space="preserve"> поддержке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 xml:space="preserve">ь </w:t>
      </w:r>
      <w:proofErr w:type="gramStart"/>
      <w:r w:rsidR="00B400B8">
        <w:rPr>
          <w:color w:val="000000"/>
          <w:szCs w:val="20"/>
        </w:rPr>
        <w:t>творческий</w:t>
      </w:r>
      <w:proofErr w:type="gramEnd"/>
      <w:r w:rsidR="00B400B8">
        <w:rPr>
          <w:color w:val="000000"/>
          <w:szCs w:val="20"/>
        </w:rPr>
        <w:t xml:space="preserve">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540EB5" w:rsidRDefault="004C455D" w:rsidP="004C455D">
      <w:pPr>
        <w:ind w:firstLine="720"/>
        <w:jc w:val="both"/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 xml:space="preserve">необходимо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2246FF">
        <w:rPr>
          <w:color w:val="000000"/>
          <w:szCs w:val="28"/>
        </w:rPr>
        <w:t xml:space="preserve"> декабря 2022</w:t>
      </w:r>
      <w:r w:rsidR="00971500" w:rsidRPr="0021147E">
        <w:rPr>
          <w:color w:val="000000"/>
          <w:szCs w:val="28"/>
        </w:rPr>
        <w:t xml:space="preserve">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</w:t>
      </w:r>
      <w:proofErr w:type="gramStart"/>
      <w:r w:rsidRPr="0021147E">
        <w:rPr>
          <w:b/>
          <w:szCs w:val="28"/>
        </w:rPr>
        <w:t>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</w:t>
      </w:r>
      <w:proofErr w:type="gramEnd"/>
      <w:r w:rsidRPr="0021147E">
        <w:rPr>
          <w:b/>
          <w:szCs w:val="28"/>
        </w:rPr>
        <w:t>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</w:t>
      </w:r>
      <w:r w:rsidR="002246FF">
        <w:rPr>
          <w:b/>
          <w:szCs w:val="28"/>
        </w:rPr>
        <w:t>2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540EB5">
        <w:rPr>
          <w:color w:val="000000"/>
          <w:szCs w:val="20"/>
        </w:rPr>
        <w:t xml:space="preserve"> 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 xml:space="preserve">ФИО автора, </w:t>
      </w:r>
      <w:r w:rsidR="00540EB5">
        <w:rPr>
          <w:b/>
          <w:color w:val="000000"/>
          <w:sz w:val="22"/>
          <w:szCs w:val="20"/>
        </w:rPr>
        <w:t>возраст</w:t>
      </w:r>
      <w:r w:rsidR="00E906B7" w:rsidRPr="00945708">
        <w:rPr>
          <w:b/>
          <w:color w:val="000000"/>
          <w:sz w:val="22"/>
          <w:szCs w:val="20"/>
        </w:rPr>
        <w:t>, контактный телефон</w:t>
      </w:r>
      <w:r w:rsidR="00540EB5">
        <w:rPr>
          <w:color w:val="000000"/>
          <w:sz w:val="22"/>
          <w:szCs w:val="20"/>
        </w:rPr>
        <w:t>).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A310D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экологическим</w:t>
      </w:r>
      <w:r w:rsidR="00B972BF" w:rsidRPr="00B972BF">
        <w:rPr>
          <w:sz w:val="24"/>
        </w:rPr>
        <w:t>;</w:t>
      </w:r>
    </w:p>
    <w:p w:rsidR="00540EB5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 xml:space="preserve">видеофайл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540EB5">
        <w:rPr>
          <w:sz w:val="24"/>
          <w:lang w:bidi="en-US"/>
        </w:rPr>
        <w:t>,</w:t>
      </w:r>
      <w:r w:rsidR="002246FF">
        <w:rPr>
          <w:sz w:val="24"/>
          <w:lang w:bidi="en-US"/>
        </w:rPr>
        <w:t xml:space="preserve"> 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A310D8">
        <w:rPr>
          <w:sz w:val="24"/>
          <w:lang w:bidi="en-US"/>
        </w:rPr>
        <w:t xml:space="preserve">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540EB5">
        <w:rPr>
          <w:sz w:val="24"/>
          <w:lang w:bidi="en-US"/>
        </w:rPr>
        <w:t xml:space="preserve">отправить на </w:t>
      </w:r>
      <w:proofErr w:type="spellStart"/>
      <w:r w:rsidR="00540EB5">
        <w:rPr>
          <w:sz w:val="24"/>
          <w:lang w:bidi="en-US"/>
        </w:rPr>
        <w:t>эл</w:t>
      </w:r>
      <w:proofErr w:type="gramStart"/>
      <w:r w:rsidR="00540EB5">
        <w:rPr>
          <w:sz w:val="24"/>
          <w:lang w:bidi="en-US"/>
        </w:rPr>
        <w:t>.а</w:t>
      </w:r>
      <w:proofErr w:type="gramEnd"/>
      <w:r w:rsidR="00540EB5">
        <w:rPr>
          <w:sz w:val="24"/>
          <w:lang w:bidi="en-US"/>
        </w:rPr>
        <w:t>дрес</w:t>
      </w:r>
      <w:proofErr w:type="spellEnd"/>
      <w:r w:rsidR="00540EB5">
        <w:rPr>
          <w:sz w:val="24"/>
          <w:lang w:bidi="en-US"/>
        </w:rPr>
        <w:t xml:space="preserve"> СЮН </w:t>
      </w:r>
      <w:r w:rsidR="00540EB5" w:rsidRPr="00540EB5">
        <w:rPr>
          <w:sz w:val="24"/>
          <w:lang w:bidi="en-US"/>
        </w:rPr>
        <w:t>unnatkrasnoturinsk@mail.ru</w:t>
      </w:r>
      <w:r w:rsidR="00C50D3D" w:rsidRPr="00C50D3D">
        <w:rPr>
          <w:sz w:val="24"/>
          <w:lang w:bidi="en-US"/>
        </w:rPr>
        <w:t>.</w:t>
      </w:r>
    </w:p>
    <w:p w:rsidR="00B972BF" w:rsidRPr="00B972BF" w:rsidRDefault="00B972BF" w:rsidP="00540EB5">
      <w:pPr>
        <w:pStyle w:val="10"/>
        <w:shd w:val="clear" w:color="auto" w:fill="auto"/>
        <w:ind w:firstLine="426"/>
        <w:jc w:val="both"/>
        <w:rPr>
          <w:sz w:val="24"/>
        </w:rPr>
      </w:pPr>
      <w:r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540EB5">
      <w:pPr>
        <w:pStyle w:val="10"/>
        <w:shd w:val="clear" w:color="auto" w:fill="auto"/>
        <w:tabs>
          <w:tab w:val="left" w:pos="582"/>
        </w:tabs>
        <w:ind w:firstLine="426"/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соблюдение закона об авторском праве (</w:t>
      </w:r>
      <w:r w:rsidR="00945708">
        <w:rPr>
          <w:sz w:val="24"/>
        </w:rPr>
        <w:t xml:space="preserve">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540EB5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</w:t>
      </w:r>
      <w:proofErr w:type="gramStart"/>
      <w:r w:rsidR="00945708">
        <w:rPr>
          <w:sz w:val="24"/>
        </w:rPr>
        <w:t>выраженные</w:t>
      </w:r>
      <w:proofErr w:type="gramEnd"/>
      <w:r w:rsidR="00945708">
        <w:rPr>
          <w:sz w:val="24"/>
        </w:rPr>
        <w:t xml:space="preserve"> через </w:t>
      </w:r>
      <w:r w:rsidR="00557681" w:rsidRPr="00945708">
        <w:rPr>
          <w:sz w:val="24"/>
        </w:rPr>
        <w:t>художественный образ)</w:t>
      </w:r>
      <w:r>
        <w:rPr>
          <w:sz w:val="24"/>
        </w:rPr>
        <w:t>.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Default="00F03559" w:rsidP="006C4F18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Подведение итогов </w:t>
      </w:r>
      <w:r w:rsidR="00971500" w:rsidRPr="0021147E">
        <w:rPr>
          <w:szCs w:val="28"/>
        </w:rPr>
        <w:t xml:space="preserve">конкурса </w:t>
      </w:r>
      <w:r w:rsidRPr="001B52BD">
        <w:rPr>
          <w:szCs w:val="28"/>
        </w:rPr>
        <w:t xml:space="preserve">состоится </w:t>
      </w:r>
      <w:r w:rsidR="00540EB5">
        <w:rPr>
          <w:szCs w:val="28"/>
        </w:rPr>
        <w:t>24</w:t>
      </w:r>
      <w:r w:rsidR="001B52BD" w:rsidRPr="001B52BD">
        <w:rPr>
          <w:szCs w:val="28"/>
        </w:rPr>
        <w:t xml:space="preserve"> декабря </w:t>
      </w:r>
      <w:r w:rsidRPr="001B52BD">
        <w:rPr>
          <w:szCs w:val="28"/>
        </w:rPr>
        <w:t>202</w:t>
      </w:r>
      <w:r w:rsidR="00540EB5">
        <w:rPr>
          <w:szCs w:val="28"/>
        </w:rPr>
        <w:t>2</w:t>
      </w:r>
      <w:r w:rsidRPr="001B52BD">
        <w:rPr>
          <w:szCs w:val="28"/>
        </w:rPr>
        <w:t xml:space="preserve"> года</w:t>
      </w:r>
      <w:r w:rsidR="00540EB5">
        <w:rPr>
          <w:szCs w:val="28"/>
        </w:rPr>
        <w:t xml:space="preserve"> в 12.00</w:t>
      </w:r>
    </w:p>
    <w:p w:rsidR="00540EB5" w:rsidRPr="001B52BD" w:rsidRDefault="00540EB5" w:rsidP="006C4F18">
      <w:pPr>
        <w:ind w:firstLine="720"/>
        <w:jc w:val="both"/>
        <w:rPr>
          <w:color w:val="FF0000"/>
        </w:rPr>
      </w:pPr>
    </w:p>
    <w:p w:rsidR="00F03559" w:rsidRDefault="00540EB5" w:rsidP="00F035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Состав экспертной группы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proofErr w:type="gramEnd"/>
      <w:r w:rsidRPr="004C455D">
        <w:rPr>
          <w:sz w:val="22"/>
        </w:rPr>
        <w:t xml:space="preserve">:  </w:t>
      </w:r>
      <w:hyperlink r:id="rId6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proofErr w:type="gramStart"/>
      <w:r>
        <w:rPr>
          <w:sz w:val="22"/>
        </w:rPr>
        <w:t>.</w:t>
      </w:r>
      <w:r w:rsidRPr="00086A22">
        <w:rPr>
          <w:sz w:val="22"/>
        </w:rPr>
        <w:t>у</w:t>
      </w:r>
      <w:proofErr w:type="gramEnd"/>
      <w:r w:rsidRPr="00086A22">
        <w:rPr>
          <w:sz w:val="22"/>
        </w:rPr>
        <w:t>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90965"/>
    <w:rsid w:val="00006FD4"/>
    <w:rsid w:val="000601DE"/>
    <w:rsid w:val="000C32A2"/>
    <w:rsid w:val="0017486D"/>
    <w:rsid w:val="001A3ACE"/>
    <w:rsid w:val="001B52BD"/>
    <w:rsid w:val="00205829"/>
    <w:rsid w:val="0021147E"/>
    <w:rsid w:val="002246FF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C455D"/>
    <w:rsid w:val="00510690"/>
    <w:rsid w:val="00540EB5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16A73"/>
    <w:rsid w:val="00821720"/>
    <w:rsid w:val="008A675F"/>
    <w:rsid w:val="008C61FE"/>
    <w:rsid w:val="008E47E5"/>
    <w:rsid w:val="00924B98"/>
    <w:rsid w:val="00945708"/>
    <w:rsid w:val="009575E1"/>
    <w:rsid w:val="00971500"/>
    <w:rsid w:val="009776BA"/>
    <w:rsid w:val="00A11DB9"/>
    <w:rsid w:val="00A310D8"/>
    <w:rsid w:val="00A821C1"/>
    <w:rsid w:val="00AC21FD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43DFE"/>
    <w:rsid w:val="00E906B7"/>
    <w:rsid w:val="00E90965"/>
    <w:rsid w:val="00F03559"/>
    <w:rsid w:val="00F27075"/>
    <w:rsid w:val="00F33993"/>
    <w:rsid w:val="00F45254"/>
    <w:rsid w:val="00FA6B0C"/>
    <w:rsid w:val="00FB7F89"/>
    <w:rsid w:val="00FC2A98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3D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atkrasnoturi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2022-10-18T11:51:00Z</cp:lastPrinted>
  <dcterms:created xsi:type="dcterms:W3CDTF">2022-10-18T11:46:00Z</dcterms:created>
  <dcterms:modified xsi:type="dcterms:W3CDTF">2022-10-18T11:51:00Z</dcterms:modified>
</cp:coreProperties>
</file>