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90965" w:rsidP="00147F73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          Начальника МОУО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5C0EBA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>У ДО «</w:t>
      </w:r>
      <w:r w:rsidRPr="00C53980">
        <w:rPr>
          <w:bCs/>
          <w:szCs w:val="28"/>
        </w:rPr>
        <w:t>Станция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финансовой поддержке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>ь творческий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  <w:r w:rsidR="00774821">
        <w:rPr>
          <w:color w:val="000000"/>
          <w:szCs w:val="20"/>
        </w:rPr>
        <w:t>От образовательного учреждения принимается</w:t>
      </w:r>
      <w:r w:rsidR="002D1F36" w:rsidRPr="002D1F36">
        <w:rPr>
          <w:b/>
          <w:color w:val="000000"/>
          <w:szCs w:val="20"/>
        </w:rPr>
        <w:t>не б</w:t>
      </w:r>
      <w:r w:rsidR="00774821">
        <w:rPr>
          <w:b/>
          <w:color w:val="000000"/>
          <w:szCs w:val="20"/>
        </w:rPr>
        <w:t>олее двух работы</w:t>
      </w:r>
      <w:r w:rsidR="002D1F36" w:rsidRPr="002D1F36">
        <w:rPr>
          <w:b/>
          <w:color w:val="000000"/>
          <w:szCs w:val="20"/>
        </w:rPr>
        <w:t xml:space="preserve">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21147E" w:rsidRDefault="004C455D" w:rsidP="004C455D">
      <w:pPr>
        <w:ind w:firstLine="720"/>
        <w:jc w:val="both"/>
        <w:rPr>
          <w:color w:val="000000"/>
          <w:szCs w:val="28"/>
        </w:rPr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>необходимо заполнить заявку,  пройдя по ссылке</w:t>
      </w:r>
      <w:hyperlink r:id="rId5" w:history="1">
        <w:r w:rsidR="004A4158" w:rsidRPr="00AF4F9B">
          <w:rPr>
            <w:rStyle w:val="a8"/>
            <w:szCs w:val="28"/>
          </w:rPr>
          <w:t>https://forms.yandex.ru/u/618ce58a9db068a40f20a10c/</w:t>
        </w:r>
      </w:hyperlink>
      <w:r w:rsidR="00821720">
        <w:rPr>
          <w:szCs w:val="28"/>
        </w:rPr>
        <w:t xml:space="preserve">и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971500" w:rsidRPr="0021147E">
        <w:rPr>
          <w:color w:val="000000"/>
          <w:szCs w:val="28"/>
        </w:rPr>
        <w:t xml:space="preserve"> декабря 2021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- 2021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>ФИО автора, руководителя (родителя), контактный телефон</w:t>
      </w:r>
      <w:r w:rsidR="00E906B7" w:rsidRPr="00945708">
        <w:rPr>
          <w:color w:val="000000"/>
          <w:sz w:val="22"/>
          <w:szCs w:val="20"/>
        </w:rPr>
        <w:t xml:space="preserve">) 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A310D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и экологическим</w:t>
      </w:r>
      <w:r w:rsidR="00B972BF" w:rsidRPr="00B972BF">
        <w:rPr>
          <w:sz w:val="24"/>
        </w:rPr>
        <w:t>;</w:t>
      </w:r>
    </w:p>
    <w:p w:rsidR="00B972BF" w:rsidRPr="00C50D3D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="00B972BF" w:rsidRPr="00B972BF">
        <w:rPr>
          <w:sz w:val="24"/>
        </w:rPr>
        <w:t>видеофайл</w:t>
      </w:r>
      <w:proofErr w:type="spellEnd"/>
      <w:r w:rsidR="00B972BF" w:rsidRPr="00B972BF">
        <w:rPr>
          <w:sz w:val="24"/>
        </w:rPr>
        <w:t xml:space="preserve">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и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A310D8">
        <w:rPr>
          <w:sz w:val="24"/>
          <w:lang w:bidi="en-US"/>
        </w:rPr>
        <w:t xml:space="preserve"> </w:t>
      </w:r>
      <w:r w:rsidR="00B400B8">
        <w:rPr>
          <w:sz w:val="24"/>
        </w:rPr>
        <w:t>или</w:t>
      </w:r>
      <w:r w:rsidR="00B972BF" w:rsidRPr="00B972BF">
        <w:rPr>
          <w:sz w:val="24"/>
          <w:lang w:bidi="en-US"/>
        </w:rPr>
        <w:t>,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A310D8">
        <w:rPr>
          <w:sz w:val="24"/>
          <w:lang w:bidi="en-US"/>
        </w:rPr>
        <w:t xml:space="preserve">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D54137" w:rsidRPr="00C50D3D">
        <w:rPr>
          <w:sz w:val="24"/>
          <w:lang w:bidi="en-US"/>
        </w:rPr>
        <w:t xml:space="preserve">прикрепить </w:t>
      </w:r>
      <w:r w:rsidR="004A4158" w:rsidRPr="00C50D3D">
        <w:rPr>
          <w:sz w:val="24"/>
          <w:lang w:bidi="en-US"/>
        </w:rPr>
        <w:t xml:space="preserve">ссылку </w:t>
      </w:r>
      <w:r w:rsidR="00C50D3D" w:rsidRPr="00C50D3D">
        <w:rPr>
          <w:sz w:val="24"/>
          <w:lang w:bidi="en-US"/>
        </w:rPr>
        <w:t>к заявке.</w:t>
      </w:r>
    </w:p>
    <w:p w:rsidR="00B972BF" w:rsidRPr="00B972BF" w:rsidRDefault="009575E1" w:rsidP="00B972BF">
      <w:pPr>
        <w:pStyle w:val="10"/>
        <w:shd w:val="clear" w:color="auto" w:fill="auto"/>
        <w:tabs>
          <w:tab w:val="left" w:pos="723"/>
        </w:tabs>
        <w:jc w:val="both"/>
        <w:rPr>
          <w:sz w:val="24"/>
        </w:rPr>
      </w:pPr>
      <w:r>
        <w:rPr>
          <w:sz w:val="24"/>
        </w:rPr>
        <w:tab/>
      </w:r>
      <w:r w:rsidR="00B972BF"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B972BF">
      <w:pPr>
        <w:pStyle w:val="10"/>
        <w:shd w:val="clear" w:color="auto" w:fill="auto"/>
        <w:tabs>
          <w:tab w:val="left" w:pos="582"/>
        </w:tabs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9575E1">
      <w:pPr>
        <w:pStyle w:val="10"/>
        <w:shd w:val="clear" w:color="auto" w:fill="auto"/>
        <w:tabs>
          <w:tab w:val="left" w:pos="0"/>
        </w:tabs>
        <w:ind w:left="36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B972BF" w:rsidRPr="00B972BF">
        <w:rPr>
          <w:sz w:val="24"/>
        </w:rPr>
        <w:t>соблюдение закона об авторском праве (минутный</w:t>
      </w:r>
      <w:r w:rsidR="00945708">
        <w:rPr>
          <w:sz w:val="24"/>
        </w:rPr>
        <w:t xml:space="preserve"> 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выраженные через </w:t>
      </w:r>
      <w:r w:rsidR="00557681" w:rsidRPr="00945708">
        <w:rPr>
          <w:sz w:val="24"/>
        </w:rPr>
        <w:t>художественный образ)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Pr="001B52BD" w:rsidRDefault="00F03559" w:rsidP="00F03559">
      <w:pPr>
        <w:ind w:firstLine="720"/>
        <w:jc w:val="both"/>
        <w:rPr>
          <w:color w:val="FF0000"/>
          <w:szCs w:val="28"/>
        </w:rPr>
      </w:pPr>
      <w:r w:rsidRPr="0021147E">
        <w:rPr>
          <w:szCs w:val="28"/>
        </w:rPr>
        <w:t xml:space="preserve">Подведение итогов </w:t>
      </w:r>
      <w:r w:rsidR="00971500" w:rsidRPr="0021147E">
        <w:rPr>
          <w:szCs w:val="28"/>
        </w:rPr>
        <w:t xml:space="preserve">конкурса </w:t>
      </w:r>
      <w:r w:rsidRPr="001B52BD">
        <w:rPr>
          <w:szCs w:val="28"/>
        </w:rPr>
        <w:t xml:space="preserve">состоится </w:t>
      </w:r>
      <w:r w:rsidR="001B52BD" w:rsidRPr="001B52BD">
        <w:rPr>
          <w:szCs w:val="28"/>
        </w:rPr>
        <w:t xml:space="preserve">20 декабря </w:t>
      </w:r>
      <w:r w:rsidRPr="001B52BD">
        <w:rPr>
          <w:szCs w:val="28"/>
        </w:rPr>
        <w:t>202</w:t>
      </w:r>
      <w:r w:rsidR="004A624A" w:rsidRPr="001B52BD">
        <w:rPr>
          <w:szCs w:val="28"/>
        </w:rPr>
        <w:t>1</w:t>
      </w:r>
      <w:r w:rsidRPr="001B52BD">
        <w:rPr>
          <w:szCs w:val="28"/>
        </w:rPr>
        <w:t xml:space="preserve"> года</w:t>
      </w:r>
      <w:r w:rsidR="00C50D3D">
        <w:rPr>
          <w:szCs w:val="28"/>
        </w:rPr>
        <w:t>.</w:t>
      </w:r>
      <w:r w:rsidR="00C50D3D" w:rsidRPr="00C50D3D">
        <w:rPr>
          <w:szCs w:val="28"/>
        </w:rPr>
        <w:t xml:space="preserve">Поле подведения </w:t>
      </w:r>
      <w:r w:rsidR="001B52BD" w:rsidRPr="00C50D3D">
        <w:rPr>
          <w:szCs w:val="28"/>
        </w:rPr>
        <w:t>время награждения</w:t>
      </w:r>
      <w:r w:rsidR="00C50D3D" w:rsidRPr="00C50D3D">
        <w:rPr>
          <w:szCs w:val="28"/>
        </w:rPr>
        <w:t>будет сообщено дополнительно.</w:t>
      </w:r>
    </w:p>
    <w:p w:rsidR="00F03559" w:rsidRPr="001B52BD" w:rsidRDefault="00F03559" w:rsidP="006C4F18">
      <w:pPr>
        <w:ind w:firstLine="720"/>
        <w:jc w:val="both"/>
        <w:rPr>
          <w:color w:val="FF0000"/>
        </w:rPr>
      </w:pPr>
    </w:p>
    <w:p w:rsidR="00F03559" w:rsidRDefault="00F03559" w:rsidP="00F03559">
      <w:pPr>
        <w:ind w:firstLine="720"/>
        <w:jc w:val="center"/>
        <w:rPr>
          <w:b/>
          <w:szCs w:val="28"/>
        </w:rPr>
      </w:pPr>
      <w:r w:rsidRPr="0021147E">
        <w:rPr>
          <w:b/>
          <w:szCs w:val="28"/>
        </w:rPr>
        <w:t>Состав экспертной группы.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r w:rsidRPr="004C455D">
        <w:rPr>
          <w:sz w:val="22"/>
        </w:rPr>
        <w:t xml:space="preserve">:  </w:t>
      </w:r>
      <w:hyperlink r:id="rId6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r>
        <w:rPr>
          <w:sz w:val="22"/>
        </w:rPr>
        <w:t>.</w:t>
      </w:r>
      <w:r w:rsidRPr="00086A22">
        <w:rPr>
          <w:sz w:val="22"/>
        </w:rPr>
        <w:t>ул.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  <w:bookmarkStart w:id="0" w:name="_GoBack"/>
      <w:bookmarkEnd w:id="0"/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/>
  <w:rsids>
    <w:rsidRoot w:val="00E90965"/>
    <w:rsid w:val="00006FD4"/>
    <w:rsid w:val="000601DE"/>
    <w:rsid w:val="0017486D"/>
    <w:rsid w:val="001A3ACE"/>
    <w:rsid w:val="001B52BD"/>
    <w:rsid w:val="00205829"/>
    <w:rsid w:val="0021147E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C455D"/>
    <w:rsid w:val="00510690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16A73"/>
    <w:rsid w:val="00821720"/>
    <w:rsid w:val="008A675F"/>
    <w:rsid w:val="008C61FE"/>
    <w:rsid w:val="008E47E5"/>
    <w:rsid w:val="00924B98"/>
    <w:rsid w:val="00945708"/>
    <w:rsid w:val="009575E1"/>
    <w:rsid w:val="00971500"/>
    <w:rsid w:val="009776BA"/>
    <w:rsid w:val="00A11DB9"/>
    <w:rsid w:val="00A310D8"/>
    <w:rsid w:val="00A821C1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906B7"/>
    <w:rsid w:val="00E90965"/>
    <w:rsid w:val="00F03559"/>
    <w:rsid w:val="00F27075"/>
    <w:rsid w:val="00F33993"/>
    <w:rsid w:val="00F45254"/>
    <w:rsid w:val="00FA6B0C"/>
    <w:rsid w:val="00FB7F89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atkrasnoturinsk@mail.ru" TargetMode="External"/><Relationship Id="rId5" Type="http://schemas.openxmlformats.org/officeDocument/2006/relationships/hyperlink" Target="https://forms.yandex.ru/u/618ce58a9db068a40f20a10c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2021-09-15T04:01:00Z</dcterms:created>
  <dcterms:modified xsi:type="dcterms:W3CDTF">2021-11-12T04:43:00Z</dcterms:modified>
</cp:coreProperties>
</file>